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1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478"/>
        <w:gridCol w:w="1150"/>
        <w:gridCol w:w="31"/>
        <w:gridCol w:w="1256"/>
        <w:gridCol w:w="1397"/>
        <w:gridCol w:w="1560"/>
        <w:gridCol w:w="1544"/>
      </w:tblGrid>
      <w:tr w:rsidR="006A23D4" w14:paraId="769E2ACC" w14:textId="77777777" w:rsidTr="00090F8D">
        <w:tc>
          <w:tcPr>
            <w:tcW w:w="104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6251D" w14:textId="77777777" w:rsidR="00CD26D4" w:rsidRDefault="006A23D4" w:rsidP="00AC5E7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D20A44" w:rsidRPr="00A8596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ALLEGATO B: </w:t>
            </w:r>
            <w:r w:rsidRPr="00A8596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GRIGLIA DI VALUTAZIONE </w:t>
            </w:r>
            <w:r w:rsidR="00D20A44" w:rsidRPr="00A8596B">
              <w:rPr>
                <w:rFonts w:asciiTheme="minorHAnsi" w:hAnsiTheme="minorHAnsi" w:cstheme="minorHAnsi"/>
                <w:b/>
                <w:sz w:val="28"/>
                <w:szCs w:val="28"/>
              </w:rPr>
              <w:t>GENERICA</w:t>
            </w:r>
            <w:r w:rsidRPr="00A8596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DEI TITOLI PER </w:t>
            </w:r>
            <w:r w:rsidR="00AB6895" w:rsidRPr="00A8596B">
              <w:rPr>
                <w:rFonts w:asciiTheme="minorHAnsi" w:hAnsiTheme="minorHAnsi" w:cstheme="minorHAnsi"/>
                <w:b/>
                <w:sz w:val="28"/>
                <w:szCs w:val="28"/>
              </w:rPr>
              <w:t>ESPERTO COLLAUDATORE</w:t>
            </w:r>
            <w:r w:rsidR="00826F20" w:rsidRPr="00A8596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A8596B">
              <w:rPr>
                <w:rFonts w:asciiTheme="minorHAnsi" w:hAnsiTheme="minorHAnsi" w:cstheme="minorHAnsi"/>
                <w:b/>
                <w:sz w:val="28"/>
                <w:szCs w:val="28"/>
              </w:rPr>
              <w:t>INTERN</w:t>
            </w:r>
            <w:r w:rsidR="00AB6895" w:rsidRPr="00A8596B">
              <w:rPr>
                <w:rFonts w:asciiTheme="minorHAnsi" w:hAnsiTheme="minorHAnsi" w:cstheme="minorHAnsi"/>
                <w:b/>
                <w:sz w:val="28"/>
                <w:szCs w:val="28"/>
              </w:rPr>
              <w:t>O</w:t>
            </w:r>
            <w:r w:rsidR="00AC5E7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CD26D4">
              <w:rPr>
                <w:rFonts w:asciiTheme="minorHAnsi" w:hAnsiTheme="minorHAnsi" w:cstheme="minorHAnsi"/>
                <w:b/>
                <w:sz w:val="28"/>
                <w:szCs w:val="28"/>
              </w:rPr>
              <w:t>PNRR SCUOLA 4.0</w:t>
            </w:r>
          </w:p>
          <w:p w14:paraId="2DA38E7D" w14:textId="7E647414" w:rsidR="006A23D4" w:rsidRPr="00224783" w:rsidRDefault="00A8596B" w:rsidP="00AC5E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COGNOME___________________NOME____</w:t>
            </w:r>
            <w:r w:rsidR="00AC5E74">
              <w:rPr>
                <w:rFonts w:asciiTheme="minorHAnsi" w:hAnsiTheme="minorHAnsi" w:cstheme="minorHAnsi"/>
                <w:b/>
                <w:sz w:val="28"/>
                <w:szCs w:val="28"/>
              </w:rPr>
              <w:t>___________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________</w:t>
            </w:r>
          </w:p>
        </w:tc>
      </w:tr>
      <w:tr w:rsidR="006A23D4" w14:paraId="48A76DD1" w14:textId="77777777" w:rsidTr="00090F8D">
        <w:tc>
          <w:tcPr>
            <w:tcW w:w="5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CC8B3" w14:textId="77777777" w:rsidR="007F663F" w:rsidRPr="000E215C" w:rsidRDefault="00AB16D9" w:rsidP="00AF5531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Requisiti </w:t>
            </w:r>
            <w:r w:rsidR="007F663F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di ammissione: 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Come riportato all’art. </w:t>
            </w:r>
            <w:r w:rsidR="00AF5531"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  <w:r w:rsidR="006045B0"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C46C8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432A2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751BB" w14:textId="77777777"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166AF8" w14:paraId="6799E3FE" w14:textId="77777777" w:rsidTr="00090F8D">
        <w:tc>
          <w:tcPr>
            <w:tcW w:w="5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CC091" w14:textId="77777777"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01E46C1F" w14:textId="77777777" w:rsidR="00F16308" w:rsidRDefault="00166AF8" w:rsidP="00A8596B">
            <w:pPr>
              <w:snapToGrid w:val="0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494E3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0A814" w14:textId="77777777"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CC90E" w14:textId="77777777"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12EDE241" w14:textId="77777777" w:rsidTr="00090F8D">
        <w:tc>
          <w:tcPr>
            <w:tcW w:w="3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C732C" w14:textId="77777777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6045B0">
              <w:rPr>
                <w:b/>
              </w:rPr>
              <w:t>COME DA REQUISITO DI AMMISSIONE</w:t>
            </w:r>
          </w:p>
          <w:p w14:paraId="5F6B280A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BE54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84A08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D024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E254E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9F94D" w14:textId="77777777" w:rsidR="006A23D4" w:rsidRDefault="006A23D4" w:rsidP="006A23D4">
            <w:pPr>
              <w:snapToGrid w:val="0"/>
            </w:pPr>
          </w:p>
        </w:tc>
      </w:tr>
      <w:tr w:rsidR="006A23D4" w14:paraId="771242C7" w14:textId="77777777" w:rsidTr="00090F8D">
        <w:tc>
          <w:tcPr>
            <w:tcW w:w="3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DA4F0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D7668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47137" w14:textId="77777777" w:rsidR="006A23D4" w:rsidRPr="00B2753D" w:rsidRDefault="00616595" w:rsidP="006A23D4">
            <w:r>
              <w:rPr>
                <w:b/>
              </w:rPr>
              <w:t>30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8010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B5BC7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CC805" w14:textId="77777777" w:rsidR="006A23D4" w:rsidRDefault="006A23D4" w:rsidP="006A23D4">
            <w:pPr>
              <w:snapToGrid w:val="0"/>
            </w:pPr>
          </w:p>
        </w:tc>
      </w:tr>
      <w:tr w:rsidR="006A23D4" w14:paraId="2B03CCF1" w14:textId="77777777" w:rsidTr="00090F8D">
        <w:tc>
          <w:tcPr>
            <w:tcW w:w="3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8B9C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B5638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756CC" w14:textId="77777777" w:rsidR="006A23D4" w:rsidRPr="00B2753D" w:rsidRDefault="00616595" w:rsidP="006A23D4">
            <w:r>
              <w:rPr>
                <w:b/>
              </w:rPr>
              <w:t>25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98948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45957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40B56" w14:textId="77777777" w:rsidR="006A23D4" w:rsidRDefault="006A23D4" w:rsidP="006A23D4">
            <w:pPr>
              <w:snapToGrid w:val="0"/>
            </w:pPr>
          </w:p>
        </w:tc>
      </w:tr>
      <w:tr w:rsidR="006A23D4" w14:paraId="689011D3" w14:textId="77777777" w:rsidTr="00090F8D">
        <w:tc>
          <w:tcPr>
            <w:tcW w:w="3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A063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CCBC4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1CDA1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8A98D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174E65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7590E" w14:textId="77777777" w:rsidR="006A23D4" w:rsidRDefault="006A23D4" w:rsidP="006A23D4">
            <w:pPr>
              <w:snapToGrid w:val="0"/>
            </w:pPr>
          </w:p>
        </w:tc>
      </w:tr>
      <w:tr w:rsidR="00CB54A1" w14:paraId="3443215A" w14:textId="77777777" w:rsidTr="00090F8D">
        <w:trPr>
          <w:trHeight w:val="115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08BE24" w14:textId="77777777" w:rsidR="00CB54A1" w:rsidRPr="00B2753D" w:rsidRDefault="00CB54A1" w:rsidP="006A23D4">
            <w:r w:rsidRPr="00B2753D">
              <w:rPr>
                <w:b/>
              </w:rPr>
              <w:t xml:space="preserve">A2. LAUREA </w:t>
            </w:r>
            <w:r w:rsidR="0000798E">
              <w:rPr>
                <w:b/>
              </w:rPr>
              <w:t xml:space="preserve">TRIENNALE </w:t>
            </w:r>
            <w:r w:rsidRPr="00B2753D">
              <w:rPr>
                <w:b/>
              </w:rPr>
              <w:t xml:space="preserve">ATTINENTE 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</w:t>
            </w:r>
            <w:r w:rsidR="0000798E">
              <w:rPr>
                <w:b/>
              </w:rPr>
              <w:t>COME DA REQUISITO DI AMMISSIONE</w:t>
            </w:r>
          </w:p>
          <w:p w14:paraId="3C7359E6" w14:textId="77777777"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C98E8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92D9A5" w14:textId="77777777" w:rsidR="00CB54A1" w:rsidRPr="00B2753D" w:rsidRDefault="00CB54A1" w:rsidP="006A23D4">
            <w:r w:rsidRPr="00B2753D">
              <w:rPr>
                <w:b/>
              </w:rPr>
              <w:t>1</w:t>
            </w:r>
            <w:r w:rsidR="006045B0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4EDA" w14:textId="77777777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FF13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5BBD" w14:textId="77777777" w:rsidR="00CB54A1" w:rsidRDefault="00CB54A1" w:rsidP="006A23D4">
            <w:pPr>
              <w:snapToGrid w:val="0"/>
            </w:pPr>
          </w:p>
        </w:tc>
      </w:tr>
      <w:tr w:rsidR="006A23D4" w14:paraId="2B018465" w14:textId="77777777" w:rsidTr="00090F8D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33C4F" w14:textId="77777777" w:rsidR="006A23D4" w:rsidRPr="00B2753D" w:rsidRDefault="00CB54A1" w:rsidP="00CA3238"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ALLA </w:t>
            </w:r>
            <w:r w:rsidR="00CA3238" w:rsidRPr="00B2753D">
              <w:rPr>
                <w:b/>
              </w:rPr>
              <w:t>SELEZIONE</w:t>
            </w:r>
            <w:r w:rsidR="008B39B5" w:rsidRPr="00B2753D">
              <w:rPr>
                <w:b/>
              </w:rPr>
              <w:t xml:space="preserve"> </w:t>
            </w:r>
            <w:r w:rsidR="008B39B5" w:rsidRPr="00B2753D">
              <w:t>(in alternativa ai punti A1 e A2)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D6889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00E55" w14:textId="77777777"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2C66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2D44E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7A1A9" w14:textId="77777777" w:rsidR="006A23D4" w:rsidRDefault="006A23D4" w:rsidP="006A23D4">
            <w:pPr>
              <w:snapToGrid w:val="0"/>
            </w:pPr>
          </w:p>
        </w:tc>
      </w:tr>
      <w:tr w:rsidR="009403A8" w14:paraId="1CD0C3FF" w14:textId="77777777" w:rsidTr="00090F8D">
        <w:tc>
          <w:tcPr>
            <w:tcW w:w="5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0F2C7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AAE9F32" w14:textId="77777777" w:rsidR="009403A8" w:rsidRPr="00B2753D" w:rsidRDefault="009403A8" w:rsidP="00A8596B">
            <w:pPr>
              <w:rPr>
                <w:b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E3861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5946A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B82AC" w14:textId="77777777" w:rsidR="009403A8" w:rsidRDefault="009403A8" w:rsidP="006A23D4">
            <w:pPr>
              <w:snapToGrid w:val="0"/>
            </w:pPr>
          </w:p>
        </w:tc>
      </w:tr>
      <w:tr w:rsidR="000E215C" w14:paraId="1EB4F146" w14:textId="77777777" w:rsidTr="00090F8D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BDA5E" w14:textId="77777777" w:rsidR="000E215C" w:rsidRPr="00B2753D" w:rsidRDefault="006F67D2" w:rsidP="00A8596B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 xml:space="preserve">CERTIFICAZIONE </w:t>
            </w:r>
            <w:r w:rsidR="004967FF">
              <w:rPr>
                <w:b/>
              </w:rPr>
              <w:t xml:space="preserve">INFORMATICHE RICONOSCIUTE DAL </w:t>
            </w:r>
            <w:r w:rsidR="00A8596B">
              <w:rPr>
                <w:b/>
              </w:rPr>
              <w:t>MIUR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4FBA0" w14:textId="77777777" w:rsidR="00616595" w:rsidRDefault="00616595" w:rsidP="006A23D4">
            <w:pPr>
              <w:rPr>
                <w:b/>
              </w:rPr>
            </w:pPr>
          </w:p>
          <w:p w14:paraId="1065FACD" w14:textId="77777777" w:rsidR="000E215C" w:rsidRDefault="004967FF" w:rsidP="006A23D4">
            <w:pPr>
              <w:rPr>
                <w:b/>
              </w:rPr>
            </w:pPr>
            <w:r>
              <w:rPr>
                <w:b/>
              </w:rPr>
              <w:t xml:space="preserve">Max </w:t>
            </w:r>
            <w:r w:rsidR="00616595">
              <w:rPr>
                <w:b/>
              </w:rPr>
              <w:t>10</w:t>
            </w:r>
          </w:p>
          <w:p w14:paraId="33533D80" w14:textId="77777777" w:rsidR="00616595" w:rsidRPr="00B2753D" w:rsidRDefault="00616595" w:rsidP="006A23D4">
            <w:pPr>
              <w:rPr>
                <w:b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B25BA" w14:textId="77777777" w:rsidR="000E215C" w:rsidRDefault="000423C6" w:rsidP="006A23D4">
            <w:pPr>
              <w:rPr>
                <w:b/>
              </w:rPr>
            </w:pPr>
            <w:r>
              <w:rPr>
                <w:b/>
              </w:rPr>
              <w:t xml:space="preserve">5 </w:t>
            </w:r>
            <w:r w:rsidR="004967FF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31C52" w14:textId="77777777"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26821" w14:textId="77777777"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19B05" w14:textId="77777777" w:rsidR="000E215C" w:rsidRDefault="000E215C" w:rsidP="006A23D4">
            <w:pPr>
              <w:snapToGrid w:val="0"/>
            </w:pPr>
          </w:p>
        </w:tc>
      </w:tr>
      <w:tr w:rsidR="006A23D4" w14:paraId="269DC959" w14:textId="77777777" w:rsidTr="00090F8D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8D7D5" w14:textId="77777777"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 xml:space="preserve">. </w:t>
            </w:r>
            <w:r w:rsidR="006045B0">
              <w:rPr>
                <w:b/>
              </w:rPr>
              <w:t xml:space="preserve">CERTIFICAZIONE </w:t>
            </w:r>
            <w:r w:rsidR="000423C6">
              <w:rPr>
                <w:b/>
              </w:rPr>
              <w:t>DIDATTICHE RELATIVE ALLE METODOLOGIE INNOVATIVE</w:t>
            </w:r>
            <w:r w:rsidR="00F67E91">
              <w:rPr>
                <w:b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CD234" w14:textId="77777777" w:rsidR="006A23D4" w:rsidRPr="00B2753D" w:rsidRDefault="000423C6" w:rsidP="006A23D4">
            <w:pPr>
              <w:rPr>
                <w:b/>
              </w:rPr>
            </w:pPr>
            <w:r>
              <w:rPr>
                <w:b/>
              </w:rPr>
              <w:t xml:space="preserve">Max </w:t>
            </w:r>
            <w:r w:rsidR="00616595">
              <w:rPr>
                <w:b/>
              </w:rPr>
              <w:t>10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90E33" w14:textId="77777777" w:rsidR="006A23D4" w:rsidRPr="00B2753D" w:rsidRDefault="000423C6" w:rsidP="006A23D4"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2974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2C6C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0926A" w14:textId="77777777" w:rsidR="006A23D4" w:rsidRDefault="006A23D4" w:rsidP="006A23D4">
            <w:pPr>
              <w:snapToGrid w:val="0"/>
            </w:pPr>
          </w:p>
        </w:tc>
      </w:tr>
      <w:tr w:rsidR="004521A8" w14:paraId="5D0FAE5F" w14:textId="77777777" w:rsidTr="00090F8D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210D6" w14:textId="77777777" w:rsidR="004521A8" w:rsidRPr="00B2753D" w:rsidRDefault="00F16308" w:rsidP="00616595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5</w:t>
            </w:r>
            <w:r w:rsidR="004521A8" w:rsidRPr="00B2753D">
              <w:rPr>
                <w:b/>
              </w:rPr>
              <w:t xml:space="preserve">. COMPETENZE LINGUISTICHE CERTIFICATE LIVELLO </w:t>
            </w:r>
            <w:r w:rsidR="000E4633">
              <w:rPr>
                <w:b/>
              </w:rPr>
              <w:t xml:space="preserve">MINIMO </w:t>
            </w:r>
            <w:r w:rsidR="00616595">
              <w:rPr>
                <w:b/>
              </w:rPr>
              <w:t>A2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C8962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F2B74" w14:textId="77777777" w:rsidR="004521A8" w:rsidRPr="00B2753D" w:rsidRDefault="000E4633" w:rsidP="00AF77A9">
            <w:pPr>
              <w:rPr>
                <w:b/>
              </w:rPr>
            </w:pPr>
            <w:r>
              <w:rPr>
                <w:b/>
              </w:rPr>
              <w:t>5</w:t>
            </w:r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2B31D" w14:textId="77777777" w:rsidR="004521A8" w:rsidRPr="00B2753D" w:rsidRDefault="004521A8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E65A8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EBD44" w14:textId="77777777" w:rsidR="004521A8" w:rsidRDefault="004521A8" w:rsidP="00AF77A9"/>
        </w:tc>
      </w:tr>
      <w:tr w:rsidR="006A23D4" w14:paraId="5122200D" w14:textId="77777777" w:rsidTr="00090F8D">
        <w:trPr>
          <w:trHeight w:val="623"/>
        </w:trPr>
        <w:tc>
          <w:tcPr>
            <w:tcW w:w="5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15618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7170998D" w14:textId="77777777" w:rsidR="00166AF8" w:rsidRPr="00B2753D" w:rsidRDefault="006A23D4" w:rsidP="00A8596B"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FB7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8C3CA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C1803" w14:textId="77777777" w:rsidR="006A23D4" w:rsidRDefault="006A23D4" w:rsidP="006A23D4">
            <w:pPr>
              <w:snapToGrid w:val="0"/>
            </w:pPr>
          </w:p>
        </w:tc>
      </w:tr>
      <w:tr w:rsidR="001C0BE8" w14:paraId="3A6A8D18" w14:textId="77777777" w:rsidTr="00090F8D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48152" w14:textId="77777777" w:rsidR="001C0BE8" w:rsidRPr="00B2753D" w:rsidRDefault="001C0BE8" w:rsidP="00A8596B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0E4633">
              <w:rPr>
                <w:b/>
              </w:rPr>
              <w:t>1</w:t>
            </w:r>
            <w:r w:rsidRPr="00B2753D">
              <w:rPr>
                <w:b/>
              </w:rPr>
              <w:t xml:space="preserve">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NEI PROGETTI FINANZIATI DAL FONDO SOCIALE EUROPEO</w:t>
            </w:r>
            <w:r w:rsidR="008B39B5" w:rsidRPr="00B2753D">
              <w:rPr>
                <w:b/>
              </w:rPr>
              <w:t xml:space="preserve"> (PON – POR)</w:t>
            </w:r>
            <w:r w:rsidRPr="00B2753D">
              <w:rPr>
                <w:b/>
              </w:rPr>
              <w:t xml:space="preserve"> </w:t>
            </w:r>
            <w:r w:rsidR="00E070EE">
              <w:rPr>
                <w:b/>
              </w:rPr>
              <w:t xml:space="preserve">INERENTI </w:t>
            </w:r>
            <w:r w:rsidR="000E4633">
              <w:rPr>
                <w:b/>
              </w:rPr>
              <w:t>ALLE TECNOLOGIE INFORM</w:t>
            </w:r>
            <w:r w:rsidR="00A8596B">
              <w:rPr>
                <w:b/>
              </w:rPr>
              <w:t>.C</w:t>
            </w:r>
            <w:r w:rsidR="000E4633">
              <w:rPr>
                <w:b/>
              </w:rPr>
              <w:t>HE APPLICATE ALLA DIDATTICA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1DE29" w14:textId="77777777" w:rsidR="001C0BE8" w:rsidRPr="00B2753D" w:rsidRDefault="001C0BE8" w:rsidP="00B2753D">
            <w:r w:rsidRPr="00B2753D">
              <w:t xml:space="preserve">Max </w:t>
            </w:r>
            <w:r w:rsidR="00616595">
              <w:t>10</w:t>
            </w:r>
            <w:r w:rsidR="002E6215">
              <w:t xml:space="preserve"> 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4ADA6" w14:textId="77777777" w:rsidR="001C0BE8" w:rsidRPr="00B2753D" w:rsidRDefault="00616595" w:rsidP="006A23D4">
            <w:pPr>
              <w:rPr>
                <w:b/>
              </w:rPr>
            </w:pPr>
            <w:r>
              <w:rPr>
                <w:b/>
              </w:rPr>
              <w:t>2</w:t>
            </w:r>
            <w:r w:rsidR="00E070EE">
              <w:rPr>
                <w:b/>
              </w:rPr>
              <w:t xml:space="preserve"> </w:t>
            </w:r>
            <w:r w:rsidR="001C0BE8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6A294" w14:textId="77777777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7E979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9B66" w14:textId="77777777" w:rsidR="001C0BE8" w:rsidRDefault="001C0BE8" w:rsidP="006A23D4">
            <w:pPr>
              <w:snapToGrid w:val="0"/>
            </w:pPr>
          </w:p>
        </w:tc>
      </w:tr>
      <w:tr w:rsidR="00405A79" w14:paraId="02B4E397" w14:textId="77777777" w:rsidTr="00090F8D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3A112" w14:textId="77777777" w:rsidR="00405A79" w:rsidRPr="00B2753D" w:rsidRDefault="00627A29" w:rsidP="00A8596B">
            <w:pPr>
              <w:rPr>
                <w:b/>
              </w:rPr>
            </w:pPr>
            <w:r>
              <w:rPr>
                <w:b/>
              </w:rPr>
              <w:t>C</w:t>
            </w:r>
            <w:r w:rsidR="000E4633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="00E52688">
              <w:rPr>
                <w:b/>
              </w:rPr>
              <w:t xml:space="preserve">PRECEDENTI </w:t>
            </w:r>
            <w:r w:rsidR="00405A79">
              <w:rPr>
                <w:b/>
              </w:rPr>
              <w:t xml:space="preserve">INCARICHI DI </w:t>
            </w:r>
            <w:r w:rsidR="00AB6895">
              <w:rPr>
                <w:b/>
              </w:rPr>
              <w:t>COLLAUDATORE</w:t>
            </w:r>
            <w:r w:rsidR="00405A79">
              <w:rPr>
                <w:b/>
              </w:rPr>
              <w:t xml:space="preserve"> IN PROGETTI FINANZIATI DAL F</w:t>
            </w:r>
            <w:r w:rsidR="00A8596B">
              <w:rPr>
                <w:b/>
              </w:rPr>
              <w:t>SE</w:t>
            </w:r>
            <w:r w:rsidR="00405A79">
              <w:rPr>
                <w:b/>
              </w:rPr>
              <w:t xml:space="preserve"> (FESR)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6F0BB" w14:textId="77777777" w:rsidR="00405A79" w:rsidRPr="00B2753D" w:rsidRDefault="00616595" w:rsidP="00B2753D">
            <w:r>
              <w:t>Max 10</w:t>
            </w:r>
            <w:r w:rsidR="002E6215" w:rsidRPr="002E6215">
              <w:t xml:space="preserve"> 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DEA75" w14:textId="77777777" w:rsidR="00405A79" w:rsidRDefault="00616595" w:rsidP="00AF77A9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="00E070EE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87102" w14:textId="7777777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41FC8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4357E" w14:textId="77777777" w:rsidR="00405A79" w:rsidRDefault="00405A79" w:rsidP="006A23D4">
            <w:pPr>
              <w:snapToGrid w:val="0"/>
            </w:pPr>
          </w:p>
        </w:tc>
      </w:tr>
      <w:tr w:rsidR="00154938" w14:paraId="64AC033F" w14:textId="77777777" w:rsidTr="00090F8D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BCFE6" w14:textId="77777777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52688">
              <w:rPr>
                <w:b/>
              </w:rPr>
              <w:t>3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3A5AA" w14:textId="77777777" w:rsidR="00154938" w:rsidRPr="00D4559E" w:rsidRDefault="00154938" w:rsidP="00616595">
            <w:r w:rsidRPr="00D4559E">
              <w:t>Max</w:t>
            </w:r>
            <w:r w:rsidR="00616595">
              <w:t xml:space="preserve"> 10</w:t>
            </w:r>
            <w:r w:rsidRPr="00D4559E">
              <w:t xml:space="preserve"> 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745F3" w14:textId="77777777" w:rsidR="00154938" w:rsidRPr="00497126" w:rsidRDefault="00E070EE" w:rsidP="002C2EB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54938"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330EE" w14:textId="77777777" w:rsidR="00154938" w:rsidRPr="00D4559E" w:rsidRDefault="00154938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8D009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1BE3D" w14:textId="77777777" w:rsidR="00154938" w:rsidRDefault="00154938" w:rsidP="002C2EB2"/>
        </w:tc>
      </w:tr>
      <w:tr w:rsidR="006A23D4" w14:paraId="42ABC02D" w14:textId="77777777" w:rsidTr="00090F8D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586F7" w14:textId="77777777" w:rsidR="006A23D4" w:rsidRPr="00B2753D" w:rsidRDefault="006A23D4" w:rsidP="006A23D4">
            <w:r w:rsidRPr="00B2753D">
              <w:rPr>
                <w:b/>
              </w:rPr>
              <w:t>C</w:t>
            </w:r>
            <w:r w:rsidR="00E52688">
              <w:rPr>
                <w:b/>
              </w:rPr>
              <w:t>4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78DF8" w14:textId="77777777" w:rsidR="006A23D4" w:rsidRPr="00B2753D" w:rsidRDefault="008B39B5" w:rsidP="00616595">
            <w:pPr>
              <w:rPr>
                <w:b/>
              </w:rPr>
            </w:pPr>
            <w:r w:rsidRPr="00B2753D">
              <w:t xml:space="preserve">Max. </w:t>
            </w:r>
            <w:r w:rsidR="00616595">
              <w:t>10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E2D92" w14:textId="77777777" w:rsidR="006A23D4" w:rsidRPr="00B2753D" w:rsidRDefault="00E070EE" w:rsidP="006A23D4">
            <w:r>
              <w:rPr>
                <w:b/>
              </w:rPr>
              <w:t>2</w:t>
            </w:r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72902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D0BF1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FEAB4" w14:textId="77777777" w:rsidR="006A23D4" w:rsidRDefault="006A23D4" w:rsidP="006A23D4">
            <w:pPr>
              <w:snapToGrid w:val="0"/>
            </w:pPr>
          </w:p>
        </w:tc>
      </w:tr>
      <w:tr w:rsidR="00E52688" w14:paraId="052110DC" w14:textId="77777777" w:rsidTr="00090F8D"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84E72" w14:textId="77777777" w:rsidR="00E52688" w:rsidRPr="00B2753D" w:rsidRDefault="00E52688" w:rsidP="00E52688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 xml:space="preserve">. CONOSCENZE SPECIFICHE DELL' ARGOMENTO (documentate attraverso </w:t>
            </w:r>
            <w:r>
              <w:rPr>
                <w:b/>
              </w:rPr>
              <w:t>corsi seguiti di minimo 12 ore con rilascio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64BEC" w14:textId="77777777" w:rsidR="00E52688" w:rsidRPr="00B2753D" w:rsidRDefault="00E52688" w:rsidP="00616595">
            <w:r w:rsidRPr="00B2753D">
              <w:t>Max.</w:t>
            </w:r>
            <w:r w:rsidR="00616595">
              <w:t>10</w:t>
            </w: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B74C6" w14:textId="77777777" w:rsidR="00E52688" w:rsidRDefault="00C8759F" w:rsidP="00E52688">
            <w:pPr>
              <w:rPr>
                <w:b/>
              </w:rPr>
            </w:pPr>
            <w:r>
              <w:rPr>
                <w:b/>
              </w:rPr>
              <w:t>1</w:t>
            </w:r>
            <w:r w:rsidR="00E5268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BBA2E" w14:textId="77777777" w:rsidR="00E52688" w:rsidRPr="00B2753D" w:rsidRDefault="00E52688" w:rsidP="00E5268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23FEB" w14:textId="77777777" w:rsidR="00E52688" w:rsidRDefault="00E52688" w:rsidP="00E5268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ADF9A" w14:textId="77777777" w:rsidR="00E52688" w:rsidRDefault="00E52688" w:rsidP="00E52688">
            <w:pPr>
              <w:snapToGrid w:val="0"/>
            </w:pPr>
          </w:p>
        </w:tc>
      </w:tr>
      <w:tr w:rsidR="00090F8D" w14:paraId="7EBEB001" w14:textId="77777777" w:rsidTr="00090F8D">
        <w:trPr>
          <w:trHeight w:val="616"/>
        </w:trPr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0696A" w14:textId="77777777" w:rsidR="00090F8D" w:rsidRPr="00B2753D" w:rsidRDefault="00090F8D" w:rsidP="00090F8D">
            <w:pPr>
              <w:ind w:right="-14"/>
            </w:pPr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PUNTI            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8E8C4" w14:textId="77777777" w:rsidR="00090F8D" w:rsidRPr="00090F8D" w:rsidRDefault="00090F8D" w:rsidP="00616595">
            <w:pPr>
              <w:rPr>
                <w:b/>
              </w:rPr>
            </w:pPr>
            <w:r w:rsidRPr="00090F8D">
              <w:rPr>
                <w:b/>
              </w:rPr>
              <w:t xml:space="preserve">  MAX 100 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67832" w14:textId="77777777" w:rsidR="00090F8D" w:rsidRPr="00B2753D" w:rsidRDefault="00090F8D" w:rsidP="00090F8D">
            <w:pPr>
              <w:ind w:left="34" w:hanging="34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E23ED" w14:textId="77777777" w:rsidR="00090F8D" w:rsidRPr="00B2753D" w:rsidRDefault="00090F8D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52E6A" w14:textId="77777777" w:rsidR="00090F8D" w:rsidRDefault="00090F8D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260F7" w14:textId="77777777" w:rsidR="00090F8D" w:rsidRDefault="00090F8D" w:rsidP="006A23D4">
            <w:pPr>
              <w:snapToGrid w:val="0"/>
            </w:pPr>
          </w:p>
        </w:tc>
      </w:tr>
    </w:tbl>
    <w:p w14:paraId="7473131E" w14:textId="77777777" w:rsidR="006A23D4" w:rsidRDefault="006A23D4" w:rsidP="00A8596B"/>
    <w:p w14:paraId="7CA992FE" w14:textId="77777777" w:rsidR="00CD26D4" w:rsidRDefault="00CD26D4" w:rsidP="00A8596B"/>
    <w:p w14:paraId="36C1C7E1" w14:textId="5CB3E6C9" w:rsidR="00CD26D4" w:rsidRPr="00CD26D4" w:rsidRDefault="00CD26D4" w:rsidP="00CD26D4">
      <w:pPr>
        <w:ind w:left="5664" w:firstLine="708"/>
        <w:rPr>
          <w:b/>
          <w:bCs/>
          <w:i/>
          <w:iCs/>
        </w:rPr>
      </w:pPr>
      <w:r w:rsidRPr="00CD26D4">
        <w:rPr>
          <w:b/>
          <w:bCs/>
          <w:i/>
          <w:iCs/>
        </w:rPr>
        <w:t>Firma _________________________</w:t>
      </w:r>
    </w:p>
    <w:sectPr w:rsidR="00CD26D4" w:rsidRPr="00CD26D4" w:rsidSect="00C94D9B">
      <w:footerReference w:type="even" r:id="rId8"/>
      <w:footerReference w:type="default" r:id="rId9"/>
      <w:pgSz w:w="11907" w:h="16839" w:code="9"/>
      <w:pgMar w:top="568" w:right="1134" w:bottom="709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F8E14" w14:textId="77777777" w:rsidR="00C94D9B" w:rsidRDefault="00C94D9B">
      <w:r>
        <w:separator/>
      </w:r>
    </w:p>
  </w:endnote>
  <w:endnote w:type="continuationSeparator" w:id="0">
    <w:p w14:paraId="17165080" w14:textId="77777777" w:rsidR="00C94D9B" w:rsidRDefault="00C9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A6797" w14:textId="4DD443D2" w:rsidR="00AF77A9" w:rsidRDefault="004F2EA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 w:rsidR="00CD26D4">
      <w:rPr>
        <w:rStyle w:val="Numeropagina"/>
      </w:rPr>
      <w:fldChar w:fldCharType="separate"/>
    </w:r>
    <w:r w:rsidR="00CD26D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034FAFA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FA873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</w:p>
  <w:p w14:paraId="0B4E2B8E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EE89" w14:textId="77777777" w:rsidR="00C94D9B" w:rsidRDefault="00C94D9B">
      <w:r>
        <w:separator/>
      </w:r>
    </w:p>
  </w:footnote>
  <w:footnote w:type="continuationSeparator" w:id="0">
    <w:p w14:paraId="059FA08C" w14:textId="77777777" w:rsidR="00C94D9B" w:rsidRDefault="00C94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506294">
    <w:abstractNumId w:val="3"/>
  </w:num>
  <w:num w:numId="2" w16cid:durableId="1328052233">
    <w:abstractNumId w:val="12"/>
  </w:num>
  <w:num w:numId="3" w16cid:durableId="584532765">
    <w:abstractNumId w:val="0"/>
  </w:num>
  <w:num w:numId="4" w16cid:durableId="276721274">
    <w:abstractNumId w:val="1"/>
  </w:num>
  <w:num w:numId="5" w16cid:durableId="189222042">
    <w:abstractNumId w:val="2"/>
  </w:num>
  <w:num w:numId="6" w16cid:durableId="1745882340">
    <w:abstractNumId w:val="10"/>
  </w:num>
  <w:num w:numId="7" w16cid:durableId="1528836989">
    <w:abstractNumId w:val="6"/>
  </w:num>
  <w:num w:numId="8" w16cid:durableId="1359502394">
    <w:abstractNumId w:val="16"/>
  </w:num>
  <w:num w:numId="9" w16cid:durableId="1598978432">
    <w:abstractNumId w:val="4"/>
  </w:num>
  <w:num w:numId="10" w16cid:durableId="1357579826">
    <w:abstractNumId w:val="9"/>
  </w:num>
  <w:num w:numId="11" w16cid:durableId="1341544611">
    <w:abstractNumId w:val="15"/>
  </w:num>
  <w:num w:numId="12" w16cid:durableId="1911764391">
    <w:abstractNumId w:val="13"/>
  </w:num>
  <w:num w:numId="13" w16cid:durableId="271910721">
    <w:abstractNumId w:val="7"/>
  </w:num>
  <w:num w:numId="14" w16cid:durableId="1873371972">
    <w:abstractNumId w:val="11"/>
  </w:num>
  <w:num w:numId="15" w16cid:durableId="836849409">
    <w:abstractNumId w:val="14"/>
  </w:num>
  <w:num w:numId="16" w16cid:durableId="680815693">
    <w:abstractNumId w:val="5"/>
  </w:num>
  <w:num w:numId="17" w16cid:durableId="2427628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464E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90F8D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1EE3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1751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22EC5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2EA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D8F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6595"/>
    <w:rsid w:val="00617F39"/>
    <w:rsid w:val="0062483F"/>
    <w:rsid w:val="00627A29"/>
    <w:rsid w:val="00632227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2B0"/>
    <w:rsid w:val="006F67D2"/>
    <w:rsid w:val="00705188"/>
    <w:rsid w:val="00706853"/>
    <w:rsid w:val="00706DD4"/>
    <w:rsid w:val="00710D1C"/>
    <w:rsid w:val="00711A89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2CC5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8596B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C5E74"/>
    <w:rsid w:val="00AD07E7"/>
    <w:rsid w:val="00AD28CB"/>
    <w:rsid w:val="00AD540E"/>
    <w:rsid w:val="00AE6A54"/>
    <w:rsid w:val="00AF52DE"/>
    <w:rsid w:val="00AF5531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4D9B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26D4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37EC9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1992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2AD9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18952"/>
  <w15:docId w15:val="{C9F831FB-EEA5-4613-BA39-F97B5BBF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7F2CC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7F2CC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7F2CC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7F2CC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7F2CC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7F2CC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7F2CC5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7F2CC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7F2CC5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7F2CC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F2CC5"/>
  </w:style>
  <w:style w:type="character" w:styleId="Collegamentoipertestuale">
    <w:name w:val="Hyperlink"/>
    <w:rsid w:val="007F2CC5"/>
    <w:rPr>
      <w:color w:val="0000FF"/>
      <w:u w:val="single"/>
    </w:rPr>
  </w:style>
  <w:style w:type="paragraph" w:customStyle="1" w:styleId="Corpodeltesto1">
    <w:name w:val="Corpo del testo1"/>
    <w:basedOn w:val="Normale"/>
    <w:rsid w:val="007F2CC5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7F2CC5"/>
  </w:style>
  <w:style w:type="character" w:styleId="Rimandonotaapidipagina">
    <w:name w:val="footnote reference"/>
    <w:semiHidden/>
    <w:rsid w:val="007F2CC5"/>
    <w:rPr>
      <w:vertAlign w:val="superscript"/>
    </w:rPr>
  </w:style>
  <w:style w:type="paragraph" w:styleId="Intestazione">
    <w:name w:val="header"/>
    <w:basedOn w:val="Normale"/>
    <w:rsid w:val="007F2CC5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02D27-6B83-4073-8B46-1A10B6A35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1909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DSGA</cp:lastModifiedBy>
  <cp:revision>3</cp:revision>
  <cp:lastPrinted>2018-01-15T11:37:00Z</cp:lastPrinted>
  <dcterms:created xsi:type="dcterms:W3CDTF">2024-02-27T10:23:00Z</dcterms:created>
  <dcterms:modified xsi:type="dcterms:W3CDTF">2024-02-27T10:36:00Z</dcterms:modified>
</cp:coreProperties>
</file>