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2508" w14:textId="77777777" w:rsidR="001B6ED3" w:rsidRDefault="009105E5" w:rsidP="001B6E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</w:p>
    <w:p w14:paraId="30159679" w14:textId="77777777" w:rsidR="001B6ED3" w:rsidRDefault="001B6ED3" w:rsidP="001B6E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473A6F62" w14:textId="77777777" w:rsidR="00C363E6" w:rsidRDefault="009105E5" w:rsidP="001B6ED3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szCs w:val="18"/>
        </w:rPr>
      </w:pPr>
      <w:r w:rsidRPr="00C363E6">
        <w:rPr>
          <w:rFonts w:ascii="Arial" w:hAnsi="Arial" w:cs="Arial"/>
          <w:u w:val="single"/>
          <w:lang w:eastAsia="ar-SA"/>
        </w:rPr>
        <w:t>(istanza di partecipazione</w:t>
      </w:r>
      <w:r w:rsidR="001B6ED3">
        <w:rPr>
          <w:rFonts w:ascii="Arial" w:hAnsi="Arial" w:cs="Arial"/>
          <w:u w:val="single"/>
          <w:lang w:eastAsia="ar-SA"/>
        </w:rPr>
        <w:t>)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1B6ED3" w:rsidRPr="008C4020">
        <w:rPr>
          <w:rFonts w:asciiTheme="minorHAnsi" w:eastAsia="Arial" w:hAnsiTheme="minorHAnsi" w:cstheme="minorHAnsi"/>
          <w:b/>
          <w:bCs/>
          <w:i/>
          <w:sz w:val="22"/>
          <w:szCs w:val="22"/>
        </w:rPr>
        <w:t>“</w:t>
      </w:r>
      <w:r w:rsidR="001B6ED3">
        <w:rPr>
          <w:rFonts w:asciiTheme="minorHAnsi" w:eastAsia="Arial" w:hAnsiTheme="minorHAnsi" w:cstheme="minorHAnsi"/>
          <w:b/>
          <w:bCs/>
          <w:i/>
          <w:sz w:val="22"/>
          <w:szCs w:val="22"/>
        </w:rPr>
        <w:t>COLLAUDATORE - VERIFICATORE DELLA CONFORMITA’”</w:t>
      </w:r>
    </w:p>
    <w:p w14:paraId="27CFCAC2" w14:textId="77777777" w:rsidR="008725BC" w:rsidRPr="00857259" w:rsidRDefault="009105E5" w:rsidP="008725BC">
      <w:pPr>
        <w:autoSpaceDE w:val="0"/>
        <w:ind w:left="6249" w:hanging="12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857259">
        <w:rPr>
          <w:rFonts w:asciiTheme="minorHAnsi" w:hAnsiTheme="minorHAnsi" w:cs="Arial"/>
          <w:b/>
          <w:i/>
          <w:sz w:val="18"/>
          <w:szCs w:val="18"/>
        </w:rPr>
        <w:t>Al Dirigente Scolastico</w:t>
      </w:r>
      <w:r w:rsidR="008725BC" w:rsidRPr="00857259">
        <w:rPr>
          <w:rFonts w:asciiTheme="minorHAnsi" w:hAnsiTheme="minorHAnsi" w:cs="Arial"/>
          <w:b/>
          <w:i/>
          <w:sz w:val="18"/>
          <w:szCs w:val="18"/>
        </w:rPr>
        <w:t xml:space="preserve"> </w:t>
      </w:r>
    </w:p>
    <w:p w14:paraId="69A24B3E" w14:textId="77777777" w:rsidR="008725BC" w:rsidRPr="00857259" w:rsidRDefault="008725BC" w:rsidP="008725BC">
      <w:pPr>
        <w:autoSpaceDE w:val="0"/>
        <w:ind w:left="6249" w:hanging="12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857259">
        <w:rPr>
          <w:rFonts w:asciiTheme="minorHAnsi" w:hAnsiTheme="minorHAnsi" w:cs="Arial"/>
          <w:b/>
          <w:i/>
          <w:sz w:val="18"/>
          <w:szCs w:val="18"/>
        </w:rPr>
        <w:t>dell' I.C. DANTE ALIGHIERI</w:t>
      </w:r>
    </w:p>
    <w:p w14:paraId="122D7067" w14:textId="77777777" w:rsidR="008725BC" w:rsidRPr="00857259" w:rsidRDefault="008725BC" w:rsidP="008725BC">
      <w:pPr>
        <w:autoSpaceDE w:val="0"/>
        <w:ind w:left="6249" w:hanging="12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857259">
        <w:rPr>
          <w:rFonts w:asciiTheme="minorHAnsi" w:hAnsiTheme="minorHAnsi" w:cs="Arial"/>
          <w:b/>
          <w:i/>
          <w:sz w:val="18"/>
          <w:szCs w:val="18"/>
        </w:rPr>
        <w:t>VIA SAN FRANCESCO D'ASSISI N. 152</w:t>
      </w:r>
    </w:p>
    <w:p w14:paraId="743DE1F4" w14:textId="77777777" w:rsidR="008725BC" w:rsidRPr="00857259" w:rsidRDefault="008725BC" w:rsidP="008725BC">
      <w:pPr>
        <w:autoSpaceDE w:val="0"/>
        <w:ind w:left="6249" w:hanging="12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857259">
        <w:rPr>
          <w:rFonts w:asciiTheme="minorHAnsi" w:hAnsiTheme="minorHAnsi" w:cs="Arial"/>
          <w:b/>
          <w:i/>
          <w:sz w:val="18"/>
          <w:szCs w:val="18"/>
        </w:rPr>
        <w:t>87055 - SAN GIOVANNI IN FIORE</w:t>
      </w:r>
    </w:p>
    <w:p w14:paraId="051232DF" w14:textId="5AFC3CF9" w:rsidR="009105E5" w:rsidRPr="008725BC" w:rsidRDefault="008725BC" w:rsidP="008725BC">
      <w:pPr>
        <w:autoSpaceDE w:val="0"/>
        <w:rPr>
          <w:b/>
          <w:i/>
        </w:rPr>
      </w:pPr>
      <w:r>
        <w:rPr>
          <w:b/>
          <w:i/>
        </w:rPr>
        <w:t xml:space="preserve">PEC: </w:t>
      </w:r>
      <w:hyperlink r:id="rId8" w:history="1">
        <w:r w:rsidRPr="00A01579">
          <w:rPr>
            <w:rStyle w:val="Collegamentoipertestuale"/>
            <w:b/>
            <w:i/>
          </w:rPr>
          <w:t>csic8ax00g@pec.istruzione.it</w:t>
        </w:r>
      </w:hyperlink>
    </w:p>
    <w:p w14:paraId="263657C6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0DD21AB4" w14:textId="509417F5" w:rsidR="001B6ED3" w:rsidRDefault="009105E5" w:rsidP="003459E5">
      <w:pPr>
        <w:autoSpaceDE w:val="0"/>
        <w:jc w:val="both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1B6ED3" w:rsidRPr="008C4020">
        <w:rPr>
          <w:rFonts w:asciiTheme="minorHAnsi" w:eastAsia="Arial" w:hAnsiTheme="minorHAnsi" w:cstheme="minorHAnsi"/>
          <w:b/>
          <w:bCs/>
          <w:i/>
          <w:sz w:val="22"/>
          <w:szCs w:val="22"/>
        </w:rPr>
        <w:t>“</w:t>
      </w:r>
      <w:r w:rsidR="001B6ED3">
        <w:rPr>
          <w:rFonts w:asciiTheme="minorHAnsi" w:eastAsia="Arial" w:hAnsiTheme="minorHAnsi" w:cstheme="minorHAnsi"/>
          <w:b/>
          <w:bCs/>
          <w:i/>
          <w:sz w:val="22"/>
          <w:szCs w:val="22"/>
        </w:rPr>
        <w:t>COLLAUDATORE - VERIFICATORE DELLA CONFORMIT</w:t>
      </w:r>
      <w:r w:rsidR="001F69B3">
        <w:rPr>
          <w:rFonts w:asciiTheme="minorHAnsi" w:eastAsia="Arial" w:hAnsiTheme="minorHAnsi" w:cstheme="minorHAnsi"/>
          <w:b/>
          <w:bCs/>
          <w:i/>
          <w:sz w:val="22"/>
          <w:szCs w:val="22"/>
        </w:rPr>
        <w:t>À</w:t>
      </w:r>
      <w:r w:rsidR="001B6ED3">
        <w:rPr>
          <w:rFonts w:asciiTheme="minorHAnsi" w:eastAsia="Arial" w:hAnsiTheme="minorHAnsi" w:cstheme="minorHAnsi"/>
          <w:b/>
          <w:bCs/>
          <w:i/>
          <w:sz w:val="22"/>
          <w:szCs w:val="22"/>
        </w:rPr>
        <w:t xml:space="preserve">” </w:t>
      </w:r>
    </w:p>
    <w:p w14:paraId="1BF43890" w14:textId="77777777" w:rsidR="001F69B3" w:rsidRDefault="001F69B3" w:rsidP="003459E5">
      <w:pPr>
        <w:autoSpaceDE w:val="0"/>
        <w:jc w:val="both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</w:p>
    <w:p w14:paraId="32449103" w14:textId="31EAA111" w:rsidR="001F69B3" w:rsidRPr="001F69B3" w:rsidRDefault="001F69B3" w:rsidP="001F69B3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1F69B3">
        <w:rPr>
          <w:rFonts w:asciiTheme="minorHAnsi" w:hAnsiTheme="minorHAnsi" w:cstheme="minorHAnsi"/>
          <w:b/>
          <w:bCs/>
          <w:sz w:val="20"/>
          <w:szCs w:val="20"/>
        </w:rPr>
        <w:t>n.1 Collaudatore per Laboratorio di Musica M4C1I3.2-2022-961-P-12887 -1021-CIG: A02D8DEBC0</w:t>
      </w:r>
    </w:p>
    <w:p w14:paraId="0B7BF2AA" w14:textId="77777777" w:rsidR="001F69B3" w:rsidRPr="001F69B3" w:rsidRDefault="001F69B3" w:rsidP="001F69B3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1F69B3">
        <w:rPr>
          <w:rFonts w:asciiTheme="minorHAnsi" w:hAnsiTheme="minorHAnsi" w:cstheme="minorHAnsi"/>
          <w:b/>
          <w:bCs/>
          <w:sz w:val="20"/>
          <w:szCs w:val="20"/>
        </w:rPr>
        <w:t>n.1 Collaudatore per Laboratorio Linguistico   M4C1I3.2-2022-961-P-12887 -1021 CIG : A02D895F8</w:t>
      </w:r>
    </w:p>
    <w:p w14:paraId="2D191DAE" w14:textId="77777777" w:rsidR="001F69B3" w:rsidRPr="001F69B3" w:rsidRDefault="001F69B3" w:rsidP="001F69B3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1F69B3">
        <w:rPr>
          <w:rFonts w:asciiTheme="minorHAnsi" w:hAnsiTheme="minorHAnsi" w:cstheme="minorHAnsi"/>
          <w:b/>
          <w:bCs/>
          <w:sz w:val="20"/>
          <w:szCs w:val="20"/>
        </w:rPr>
        <w:t>n.1 Collaudatore per Laboratorio Scienze   M4C1I3.2-2022-961-P-12887 -1021 CIG : A02D84b274</w:t>
      </w:r>
    </w:p>
    <w:p w14:paraId="37945F59" w14:textId="77777777" w:rsidR="001F69B3" w:rsidRPr="008A4F63" w:rsidRDefault="001F69B3" w:rsidP="001F69B3">
      <w:pPr>
        <w:pStyle w:val="Corpotesto"/>
        <w:rPr>
          <w:sz w:val="8"/>
          <w:szCs w:val="8"/>
        </w:rPr>
      </w:pPr>
    </w:p>
    <w:p w14:paraId="521AA994" w14:textId="77777777" w:rsidR="001F69B3" w:rsidRDefault="001F69B3" w:rsidP="001F69B3">
      <w:pPr>
        <w:pStyle w:val="Corpotesto"/>
        <w:ind w:right="4"/>
        <w:rPr>
          <w:rFonts w:ascii="Calibri" w:hAnsi="Calibri"/>
          <w:b/>
          <w:i/>
          <w:sz w:val="20"/>
        </w:rPr>
      </w:pPr>
      <w:r>
        <w:t xml:space="preserve">da utilizzare per l’attuazione del progetto 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 </w:t>
      </w:r>
      <w:r>
        <w:rPr>
          <w:bCs/>
          <w:spacing w:val="-10"/>
        </w:rPr>
        <w:t xml:space="preserve">                                                                                </w:t>
      </w:r>
    </w:p>
    <w:p w14:paraId="58365559" w14:textId="77777777" w:rsidR="001F69B3" w:rsidRDefault="001F69B3" w:rsidP="001F69B3">
      <w:pPr>
        <w:widowControl w:val="0"/>
        <w:autoSpaceDE w:val="0"/>
        <w:autoSpaceDN w:val="0"/>
        <w:rPr>
          <w:rFonts w:ascii="Arial Black" w:hAnsi="Arial Black"/>
          <w:b/>
          <w:sz w:val="24"/>
          <w:szCs w:val="24"/>
        </w:rPr>
      </w:pPr>
    </w:p>
    <w:p w14:paraId="2C5F0CD5" w14:textId="232B8913" w:rsidR="001F69B3" w:rsidRPr="008A4F63" w:rsidRDefault="001F69B3" w:rsidP="001F69B3">
      <w:pPr>
        <w:widowControl w:val="0"/>
        <w:autoSpaceDE w:val="0"/>
        <w:autoSpaceDN w:val="0"/>
        <w:rPr>
          <w:rFonts w:ascii="Arial Black" w:hAnsi="Arial Black"/>
          <w:b/>
          <w:sz w:val="24"/>
          <w:szCs w:val="24"/>
        </w:rPr>
      </w:pPr>
      <w:r w:rsidRPr="008A4F63">
        <w:rPr>
          <w:rFonts w:ascii="Arial Black" w:hAnsi="Arial Black"/>
          <w:b/>
          <w:sz w:val="24"/>
          <w:szCs w:val="24"/>
        </w:rPr>
        <w:t>PROGETTO: “LA SCUOLA INNOVATIVA”</w:t>
      </w:r>
      <w:r>
        <w:rPr>
          <w:rFonts w:ascii="Arial Black" w:hAnsi="Arial Black"/>
          <w:b/>
          <w:sz w:val="24"/>
          <w:szCs w:val="24"/>
        </w:rPr>
        <w:t xml:space="preserve"> – </w:t>
      </w:r>
      <w:r w:rsidRPr="008A4F63">
        <w:rPr>
          <w:rFonts w:ascii="Arial Black" w:hAnsi="Arial Black"/>
          <w:b/>
          <w:sz w:val="24"/>
          <w:szCs w:val="24"/>
        </w:rPr>
        <w:t>C</w:t>
      </w:r>
      <w:r>
        <w:rPr>
          <w:rFonts w:ascii="Arial Black" w:hAnsi="Arial Black"/>
          <w:b/>
          <w:sz w:val="24"/>
          <w:szCs w:val="24"/>
        </w:rPr>
        <w:t>.</w:t>
      </w:r>
      <w:r w:rsidRPr="008A4F63">
        <w:rPr>
          <w:rFonts w:ascii="Arial Black" w:hAnsi="Arial Black"/>
          <w:b/>
          <w:sz w:val="24"/>
          <w:szCs w:val="24"/>
        </w:rPr>
        <w:t xml:space="preserve"> P</w:t>
      </w:r>
      <w:r>
        <w:rPr>
          <w:rFonts w:ascii="Arial Black" w:hAnsi="Arial Black"/>
          <w:b/>
          <w:sz w:val="24"/>
          <w:szCs w:val="24"/>
        </w:rPr>
        <w:t>.</w:t>
      </w:r>
      <w:r w:rsidRPr="008A4F63">
        <w:rPr>
          <w:rFonts w:ascii="Arial Black" w:hAnsi="Arial Black"/>
          <w:b/>
          <w:sz w:val="24"/>
          <w:szCs w:val="24"/>
        </w:rPr>
        <w:t xml:space="preserve">: </w:t>
      </w:r>
      <w:bookmarkStart w:id="0" w:name="_Hlk145707589"/>
      <w:r w:rsidRPr="008A4F63">
        <w:rPr>
          <w:rFonts w:ascii="Arial Black" w:eastAsia="Calibri" w:hAnsi="Arial Black" w:cs="Calibri"/>
          <w:bCs/>
          <w:i/>
          <w:iCs/>
          <w:sz w:val="24"/>
          <w:szCs w:val="24"/>
        </w:rPr>
        <w:t>M4C1I3.2-2022-961-P-12887</w:t>
      </w:r>
      <w:bookmarkEnd w:id="0"/>
    </w:p>
    <w:p w14:paraId="557C23EA" w14:textId="77777777" w:rsidR="001F69B3" w:rsidRPr="008A4F63" w:rsidRDefault="001F69B3" w:rsidP="001F69B3">
      <w:pPr>
        <w:widowControl w:val="0"/>
        <w:autoSpaceDE w:val="0"/>
        <w:autoSpaceDN w:val="0"/>
        <w:jc w:val="center"/>
        <w:rPr>
          <w:rFonts w:ascii="Arial Black" w:hAnsi="Arial Black"/>
          <w:b/>
          <w:sz w:val="24"/>
          <w:szCs w:val="24"/>
        </w:rPr>
      </w:pPr>
      <w:r w:rsidRPr="008A4F63">
        <w:rPr>
          <w:rFonts w:ascii="Arial Black" w:hAnsi="Arial Black"/>
          <w:b/>
          <w:sz w:val="24"/>
          <w:szCs w:val="24"/>
        </w:rPr>
        <w:t xml:space="preserve">C.U.P.: </w:t>
      </w:r>
      <w:r w:rsidRPr="008A4F63">
        <w:rPr>
          <w:rFonts w:ascii="Arial Black" w:eastAsia="Calibri" w:hAnsi="Arial Black" w:cs="Calibri"/>
          <w:bCs/>
          <w:i/>
          <w:iCs/>
          <w:sz w:val="24"/>
          <w:szCs w:val="24"/>
        </w:rPr>
        <w:t>G14D22006120001</w:t>
      </w:r>
    </w:p>
    <w:p w14:paraId="39B53768" w14:textId="77777777" w:rsidR="002B1697" w:rsidRDefault="002B1697" w:rsidP="003459E5">
      <w:pPr>
        <w:autoSpaceDE w:val="0"/>
        <w:jc w:val="both"/>
        <w:rPr>
          <w:rFonts w:asciiTheme="minorHAnsi" w:eastAsia="Arial" w:hAnsiTheme="minorHAnsi" w:cstheme="minorHAnsi"/>
          <w:b/>
          <w:bCs/>
          <w:i/>
          <w:sz w:val="22"/>
          <w:szCs w:val="22"/>
        </w:rPr>
      </w:pPr>
    </w:p>
    <w:p w14:paraId="73FA1080" w14:textId="77777777" w:rsidR="001F69B3" w:rsidRPr="002F2A4D" w:rsidRDefault="001F69B3" w:rsidP="003459E5">
      <w:pPr>
        <w:autoSpaceDE w:val="0"/>
        <w:jc w:val="both"/>
        <w:rPr>
          <w:rFonts w:ascii="Arial" w:hAnsi="Arial" w:cs="Arial"/>
          <w:sz w:val="8"/>
          <w:szCs w:val="8"/>
        </w:rPr>
      </w:pPr>
    </w:p>
    <w:p w14:paraId="781B6705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E4C2DA4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B7FCC1C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0C63EB7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6060C59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7B888319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3F1A4919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6E731706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5047444E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D3A6135" w14:textId="77777777" w:rsidR="001F69B3" w:rsidRPr="00752F20" w:rsidRDefault="001F69B3" w:rsidP="001F69B3">
      <w:pPr>
        <w:widowControl w:val="0"/>
        <w:autoSpaceDE w:val="0"/>
        <w:autoSpaceDN w:val="0"/>
        <w:spacing w:before="56" w:line="256" w:lineRule="auto"/>
        <w:ind w:right="377"/>
        <w:outlineLvl w:val="0"/>
        <w:rPr>
          <w:rFonts w:ascii="Calibri" w:hAnsi="Calibri" w:cs="Calibri"/>
          <w:b/>
          <w:bCs/>
        </w:rPr>
      </w:pPr>
      <w:r w:rsidRPr="00752F20">
        <w:rPr>
          <w:rFonts w:ascii="Calibri" w:hAnsi="Calibri" w:cs="Calibri"/>
          <w:b/>
          <w:bCs/>
        </w:rPr>
        <w:t>CHIEDE di essere ammesso/a alla procedura di selezione di cui all’oggetto e di essere inserito/a</w:t>
      </w:r>
      <w:r>
        <w:rPr>
          <w:rFonts w:ascii="Calibri" w:hAnsi="Calibri" w:cs="Calibri"/>
          <w:b/>
          <w:bCs/>
        </w:rPr>
        <w:t xml:space="preserve"> </w:t>
      </w:r>
      <w:r w:rsidRPr="00752F20">
        <w:rPr>
          <w:rFonts w:ascii="Calibri" w:hAnsi="Calibri" w:cs="Calibri"/>
          <w:b/>
          <w:bCs/>
        </w:rPr>
        <w:t>nella</w:t>
      </w:r>
      <w:r>
        <w:rPr>
          <w:rFonts w:ascii="Calibri" w:hAnsi="Calibri" w:cs="Calibri"/>
          <w:b/>
          <w:bCs/>
        </w:rPr>
        <w:t xml:space="preserve"> </w:t>
      </w:r>
      <w:r w:rsidRPr="00752F20">
        <w:rPr>
          <w:rFonts w:ascii="Calibri" w:hAnsi="Calibri" w:cs="Calibri"/>
          <w:b/>
          <w:bCs/>
        </w:rPr>
        <w:t>graduatoria</w:t>
      </w:r>
      <w:r w:rsidRPr="00752F20">
        <w:rPr>
          <w:rFonts w:ascii="Calibri" w:hAnsi="Calibri" w:cs="Calibri"/>
          <w:b/>
          <w:bCs/>
          <w:spacing w:val="-2"/>
        </w:rPr>
        <w:t xml:space="preserve"> </w:t>
      </w:r>
      <w:r w:rsidRPr="00752F20">
        <w:rPr>
          <w:rFonts w:ascii="Calibri" w:hAnsi="Calibri" w:cs="Calibri"/>
          <w:b/>
          <w:bCs/>
        </w:rPr>
        <w:t>di:</w:t>
      </w:r>
    </w:p>
    <w:p w14:paraId="63AFDFAB" w14:textId="77777777" w:rsidR="001F69B3" w:rsidRPr="001F69B3" w:rsidRDefault="001F69B3" w:rsidP="001F69B3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F69B3">
        <w:rPr>
          <w:rFonts w:asciiTheme="minorHAnsi" w:hAnsiTheme="minorHAnsi" w:cstheme="minorHAnsi"/>
          <w:b/>
          <w:bCs/>
          <w:sz w:val="20"/>
          <w:szCs w:val="20"/>
        </w:rPr>
        <w:t>n.1 Collaudatore per Laboratorio di Musica  M4C1I3.2-2022-961-P-12887 -1021-CIG: A02D8DEBC0</w:t>
      </w:r>
    </w:p>
    <w:p w14:paraId="6D248829" w14:textId="77777777" w:rsidR="001F69B3" w:rsidRPr="001F69B3" w:rsidRDefault="001F69B3" w:rsidP="001F69B3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F69B3">
        <w:rPr>
          <w:rFonts w:asciiTheme="minorHAnsi" w:hAnsiTheme="minorHAnsi" w:cstheme="minorHAnsi"/>
          <w:b/>
          <w:bCs/>
          <w:sz w:val="20"/>
          <w:szCs w:val="20"/>
        </w:rPr>
        <w:t>n.1 Collaudatore per Laboratorio Linguistico   M4C1I3.2-2022-961-P-12887 -1021 CIG : A02D895F8</w:t>
      </w:r>
    </w:p>
    <w:p w14:paraId="2D8877BE" w14:textId="77777777" w:rsidR="001F69B3" w:rsidRPr="001F69B3" w:rsidRDefault="001F69B3" w:rsidP="001F69B3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F69B3">
        <w:rPr>
          <w:rFonts w:asciiTheme="minorHAnsi" w:hAnsiTheme="minorHAnsi" w:cstheme="minorHAnsi"/>
          <w:b/>
          <w:bCs/>
          <w:sz w:val="20"/>
          <w:szCs w:val="20"/>
        </w:rPr>
        <w:t>n.1 Collaudatore per Laboratorio Scienze   M4C1I3.2-2022-961-P-12887 -1021 CIG : A02D84b274</w:t>
      </w:r>
    </w:p>
    <w:p w14:paraId="4D264727" w14:textId="77777777" w:rsidR="002322EC" w:rsidRPr="001F69B3" w:rsidRDefault="002322EC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0848805" w14:textId="77777777" w:rsidR="001E5F14" w:rsidRPr="001F69B3" w:rsidRDefault="001E5F14" w:rsidP="003459E5">
      <w:pPr>
        <w:autoSpaceDE w:val="0"/>
        <w:jc w:val="both"/>
        <w:rPr>
          <w:rFonts w:asciiTheme="minorHAnsi" w:hAnsiTheme="minorHAnsi" w:cstheme="minorHAnsi"/>
          <w:sz w:val="8"/>
          <w:szCs w:val="8"/>
        </w:rPr>
      </w:pPr>
    </w:p>
    <w:p w14:paraId="7F11FB5E" w14:textId="5F0FCDA9" w:rsidR="009105E5" w:rsidRPr="001F69B3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A tal fine, consapevole della responsabilità penale e della decadenza da eventuali benefici acquisiti</w:t>
      </w:r>
      <w:r w:rsidR="001F69B3">
        <w:rPr>
          <w:rFonts w:asciiTheme="minorHAnsi" w:hAnsiTheme="minorHAnsi" w:cstheme="minorHAnsi"/>
          <w:sz w:val="18"/>
          <w:szCs w:val="18"/>
        </w:rPr>
        <w:t xml:space="preserve"> </w:t>
      </w:r>
      <w:r w:rsidRPr="001F69B3">
        <w:rPr>
          <w:rFonts w:asciiTheme="minorHAnsi" w:hAnsiTheme="minorHAnsi" w:cstheme="minorHAnsi"/>
          <w:sz w:val="18"/>
          <w:szCs w:val="18"/>
        </w:rPr>
        <w:t xml:space="preserve">nel caso di dichiarazioni mendaci, </w:t>
      </w:r>
      <w:r w:rsidRPr="001F69B3">
        <w:rPr>
          <w:rFonts w:asciiTheme="minorHAnsi" w:hAnsiTheme="minorHAnsi" w:cstheme="minorHAnsi"/>
          <w:b/>
          <w:sz w:val="18"/>
          <w:szCs w:val="18"/>
        </w:rPr>
        <w:t>dichiara</w:t>
      </w:r>
      <w:r w:rsidRPr="001F69B3">
        <w:rPr>
          <w:rFonts w:asciiTheme="minorHAnsi" w:hAnsiTheme="minorHAnsi" w:cstheme="minorHAnsi"/>
          <w:sz w:val="18"/>
          <w:szCs w:val="18"/>
        </w:rPr>
        <w:t xml:space="preserve"> sotto la propria responsabilità quanto segue:</w:t>
      </w:r>
    </w:p>
    <w:p w14:paraId="6FE54A71" w14:textId="77777777" w:rsidR="008725BC" w:rsidRPr="001F69B3" w:rsidRDefault="008725BC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A65D6A6" w14:textId="77777777" w:rsidR="009105E5" w:rsidRPr="001F69B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di aver preso visione delle condizioni previste dal bando</w:t>
      </w:r>
    </w:p>
    <w:p w14:paraId="3FE8730D" w14:textId="77777777" w:rsidR="009105E5" w:rsidRPr="001F69B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di essere in godimento dei diritti politici</w:t>
      </w:r>
    </w:p>
    <w:p w14:paraId="53927DE8" w14:textId="77777777" w:rsidR="009105E5" w:rsidRPr="001F69B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F69B3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pendenti: </w:t>
      </w:r>
    </w:p>
    <w:p w14:paraId="35F5125C" w14:textId="77777777" w:rsidR="009105E5" w:rsidRPr="001F69B3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15CE2E8A" w14:textId="7F6EB1D0" w:rsidR="009105E5" w:rsidRPr="001F69B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F69B3">
        <w:rPr>
          <w:rFonts w:asciiTheme="minorHAnsi" w:hAnsiTheme="minorHAnsi" w:cstheme="minorHAnsi"/>
          <w:sz w:val="18"/>
          <w:szCs w:val="18"/>
        </w:rPr>
        <w:t xml:space="preserve">di non avere procedimenti penali pendenti, ovvero di avere i seguenti procedimenti penali pendenti: </w:t>
      </w:r>
    </w:p>
    <w:p w14:paraId="21DC12D1" w14:textId="77777777" w:rsidR="009105E5" w:rsidRPr="001F69B3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2CA95A0" w14:textId="77777777" w:rsidR="009105E5" w:rsidRPr="001F69B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</w:p>
    <w:p w14:paraId="00DAC95C" w14:textId="77777777" w:rsidR="009105E5" w:rsidRPr="001F69B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di essere disponibile ad adattarsi al calendario definito dal Gruppo Operativo di Piano</w:t>
      </w:r>
    </w:p>
    <w:p w14:paraId="646B84AB" w14:textId="77777777" w:rsidR="009105E5" w:rsidRPr="001F69B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di non essere in alcuna delle condizioni di incompatibilità con l’incarico previsti dalla norma vigente</w:t>
      </w:r>
    </w:p>
    <w:p w14:paraId="0BCD8172" w14:textId="77777777" w:rsidR="009105E5" w:rsidRPr="001F69B3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F69B3">
        <w:rPr>
          <w:rFonts w:asciiTheme="minorHAnsi" w:hAnsiTheme="minorHAnsi" w:cstheme="minorHAnsi"/>
          <w:sz w:val="18"/>
          <w:szCs w:val="18"/>
        </w:rPr>
        <w:t>di avere la competenza informatica l’uso della piattaforma on line “Gestione progetti PON scuola”</w:t>
      </w:r>
    </w:p>
    <w:p w14:paraId="65EBB1E0" w14:textId="77777777" w:rsidR="009105E5" w:rsidRPr="001F69B3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8"/>
          <w:szCs w:val="8"/>
        </w:rPr>
      </w:pPr>
    </w:p>
    <w:p w14:paraId="67CFAA83" w14:textId="77777777" w:rsidR="001F69B3" w:rsidRDefault="001F69B3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E13D8CF" w14:textId="7C51C3C0" w:rsidR="009105E5" w:rsidRPr="001F69B3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Data___________________ firma</w:t>
      </w:r>
      <w:r w:rsidRPr="001F69B3">
        <w:rPr>
          <w:rFonts w:asciiTheme="minorHAnsi" w:hAnsiTheme="minorHAnsi" w:cstheme="minorHAnsi"/>
        </w:rPr>
        <w:t>_____________________________________________</w:t>
      </w:r>
    </w:p>
    <w:p w14:paraId="748BCAA9" w14:textId="77777777" w:rsidR="001F69B3" w:rsidRDefault="001F69B3" w:rsidP="002F2A4D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8C7906B" w14:textId="77777777" w:rsidR="001F69B3" w:rsidRDefault="001F69B3" w:rsidP="002F2A4D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A714F64" w14:textId="61B00548" w:rsidR="009105E5" w:rsidRPr="001F69B3" w:rsidRDefault="009105E5" w:rsidP="002F2A4D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lastRenderedPageBreak/>
        <w:t xml:space="preserve">Si allega alla presente </w:t>
      </w:r>
    </w:p>
    <w:p w14:paraId="67FFB97E" w14:textId="77777777" w:rsidR="009105E5" w:rsidRPr="001F69B3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Documento di identità in fotocopia</w:t>
      </w:r>
    </w:p>
    <w:p w14:paraId="587C14E0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Allegato B (griglia di valutazione</w:t>
      </w:r>
      <w:r w:rsidR="00835BCD" w:rsidRPr="001F69B3">
        <w:rPr>
          <w:rFonts w:asciiTheme="minorHAnsi" w:hAnsiTheme="minorHAnsi" w:cstheme="minorHAnsi"/>
          <w:sz w:val="18"/>
          <w:szCs w:val="18"/>
        </w:rPr>
        <w:t>)</w:t>
      </w:r>
    </w:p>
    <w:p w14:paraId="5DB7EE53" w14:textId="59850EAB" w:rsidR="001F69B3" w:rsidRPr="001F69B3" w:rsidRDefault="001F69B3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Allegato C (dichiarazione di incompatibilità…)</w:t>
      </w:r>
    </w:p>
    <w:p w14:paraId="2B39CA1D" w14:textId="77777777" w:rsidR="00CE0054" w:rsidRPr="001F69B3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Curriculum Vitae</w:t>
      </w:r>
    </w:p>
    <w:p w14:paraId="630B9439" w14:textId="77777777" w:rsidR="00CE0054" w:rsidRPr="001F69B3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8"/>
          <w:szCs w:val="8"/>
        </w:rPr>
      </w:pPr>
    </w:p>
    <w:p w14:paraId="4E4238CE" w14:textId="77777777" w:rsidR="003C0C66" w:rsidRPr="001F69B3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 xml:space="preserve">N.B.: </w:t>
      </w:r>
      <w:r w:rsidRPr="001F69B3">
        <w:rPr>
          <w:rFonts w:asciiTheme="minorHAnsi" w:hAnsiTheme="minorHAnsi" w:cstheme="minorHAnsi"/>
          <w:b/>
          <w:sz w:val="18"/>
          <w:szCs w:val="18"/>
          <w:u w:val="single"/>
        </w:rPr>
        <w:t>La domanda priva degli allegati e non firmati non verrà presa in considerazione</w:t>
      </w:r>
    </w:p>
    <w:p w14:paraId="5D8A1877" w14:textId="77777777" w:rsidR="003C0C66" w:rsidRPr="001F69B3" w:rsidRDefault="003C0C66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15D98113" w14:textId="77777777" w:rsidR="00537220" w:rsidRPr="001F69B3" w:rsidRDefault="009105E5" w:rsidP="00537220">
      <w:pPr>
        <w:autoSpaceDE w:val="0"/>
        <w:ind w:hanging="12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 xml:space="preserve">Il/la sottoscritto/a, ai sensi della legge </w:t>
      </w:r>
      <w:r w:rsidR="00F57E55" w:rsidRPr="001F69B3">
        <w:rPr>
          <w:rFonts w:asciiTheme="minorHAnsi" w:hAnsiTheme="minorHAnsi" w:cstheme="minorHAnsi"/>
          <w:sz w:val="18"/>
          <w:szCs w:val="18"/>
        </w:rPr>
        <w:t>196/03, autorizza l’</w:t>
      </w:r>
      <w:r w:rsidR="00537220" w:rsidRPr="001F69B3">
        <w:rPr>
          <w:rFonts w:asciiTheme="minorHAnsi" w:hAnsiTheme="minorHAnsi" w:cstheme="minorHAnsi"/>
          <w:sz w:val="18"/>
          <w:szCs w:val="18"/>
        </w:rPr>
        <w:t xml:space="preserve"> I.C. DANTE ALIGHIERI DI SAN GIOVANNI IN FIORE</w:t>
      </w:r>
    </w:p>
    <w:p w14:paraId="54396255" w14:textId="77777777" w:rsidR="00537220" w:rsidRPr="001F69B3" w:rsidRDefault="00537220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 xml:space="preserve">al </w:t>
      </w:r>
      <w:r w:rsidR="009105E5" w:rsidRPr="001F69B3">
        <w:rPr>
          <w:rFonts w:asciiTheme="minorHAnsi" w:hAnsiTheme="minorHAnsi" w:cstheme="minorHAnsi"/>
          <w:sz w:val="18"/>
          <w:szCs w:val="18"/>
        </w:rPr>
        <w:t>trattamento dei dati contenuti nella presente autocertificazione esclusivamente nell’ambito e per i</w:t>
      </w:r>
      <w:r w:rsidRPr="001F69B3">
        <w:rPr>
          <w:rFonts w:asciiTheme="minorHAnsi" w:hAnsiTheme="minorHAnsi" w:cstheme="minorHAnsi"/>
          <w:sz w:val="18"/>
          <w:szCs w:val="18"/>
        </w:rPr>
        <w:t xml:space="preserve"> </w:t>
      </w:r>
      <w:r w:rsidR="009105E5" w:rsidRPr="001F69B3">
        <w:rPr>
          <w:rFonts w:asciiTheme="minorHAnsi" w:hAnsiTheme="minorHAnsi" w:cstheme="minorHAnsi"/>
          <w:sz w:val="18"/>
          <w:szCs w:val="18"/>
        </w:rPr>
        <w:t xml:space="preserve">fini </w:t>
      </w:r>
    </w:p>
    <w:p w14:paraId="387E4C11" w14:textId="77777777" w:rsidR="009105E5" w:rsidRPr="001F69B3" w:rsidRDefault="009105E5" w:rsidP="003459E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istituzionali della Pubblica Amministrazione</w:t>
      </w:r>
    </w:p>
    <w:p w14:paraId="6039054F" w14:textId="77777777" w:rsidR="001E5F14" w:rsidRPr="001F69B3" w:rsidRDefault="001E5F14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8D9F70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1F69B3">
        <w:rPr>
          <w:rFonts w:asciiTheme="minorHAnsi" w:hAnsiTheme="minorHAnsi" w:cstheme="minorHAnsi"/>
          <w:sz w:val="18"/>
          <w:szCs w:val="18"/>
        </w:rPr>
        <w:t>Data___________________ firma____________________________________________</w:t>
      </w:r>
    </w:p>
    <w:sectPr w:rsidR="00110098" w:rsidRPr="00FE6C7B" w:rsidSect="008E2291">
      <w:footerReference w:type="even" r:id="rId9"/>
      <w:pgSz w:w="11909" w:h="16834"/>
      <w:pgMar w:top="426" w:right="926" w:bottom="360" w:left="1056" w:header="0" w:footer="3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2CD1" w14:textId="77777777" w:rsidR="008E2291" w:rsidRDefault="008E2291">
      <w:r>
        <w:separator/>
      </w:r>
    </w:p>
  </w:endnote>
  <w:endnote w:type="continuationSeparator" w:id="0">
    <w:p w14:paraId="12B74005" w14:textId="77777777" w:rsidR="008E2291" w:rsidRDefault="008E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934F" w14:textId="77777777" w:rsidR="00AF52DE" w:rsidRDefault="00BB79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890747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1AD4" w14:textId="77777777" w:rsidR="008E2291" w:rsidRDefault="008E2291">
      <w:r>
        <w:separator/>
      </w:r>
    </w:p>
  </w:footnote>
  <w:footnote w:type="continuationSeparator" w:id="0">
    <w:p w14:paraId="0EA4C743" w14:textId="77777777" w:rsidR="008E2291" w:rsidRDefault="008E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4AB5B50"/>
    <w:multiLevelType w:val="hybridMultilevel"/>
    <w:tmpl w:val="AF500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34ED"/>
    <w:multiLevelType w:val="hybridMultilevel"/>
    <w:tmpl w:val="F5C89F2A"/>
    <w:lvl w:ilvl="0" w:tplc="04800806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72395">
    <w:abstractNumId w:val="7"/>
  </w:num>
  <w:num w:numId="2" w16cid:durableId="267742009">
    <w:abstractNumId w:val="6"/>
  </w:num>
  <w:num w:numId="3" w16cid:durableId="1029839653">
    <w:abstractNumId w:val="1"/>
  </w:num>
  <w:num w:numId="4" w16cid:durableId="1985619869">
    <w:abstractNumId w:val="3"/>
  </w:num>
  <w:num w:numId="5" w16cid:durableId="2127852090">
    <w:abstractNumId w:val="4"/>
  </w:num>
  <w:num w:numId="6" w16cid:durableId="551425939">
    <w:abstractNumId w:val="5"/>
  </w:num>
  <w:num w:numId="7" w16cid:durableId="7952957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5D25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D6E0A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45DE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6ED3"/>
    <w:rsid w:val="001C0302"/>
    <w:rsid w:val="001C6C49"/>
    <w:rsid w:val="001D32D4"/>
    <w:rsid w:val="001D3E31"/>
    <w:rsid w:val="001D4B64"/>
    <w:rsid w:val="001D4F38"/>
    <w:rsid w:val="001D6B50"/>
    <w:rsid w:val="001E2E17"/>
    <w:rsid w:val="001E5F14"/>
    <w:rsid w:val="001E7188"/>
    <w:rsid w:val="001F16A2"/>
    <w:rsid w:val="001F207B"/>
    <w:rsid w:val="001F5D9E"/>
    <w:rsid w:val="001F69B3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2EC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97A7F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2A4D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40EE"/>
    <w:rsid w:val="004076E9"/>
    <w:rsid w:val="0041446C"/>
    <w:rsid w:val="00416460"/>
    <w:rsid w:val="00416DC1"/>
    <w:rsid w:val="00430C48"/>
    <w:rsid w:val="0043250F"/>
    <w:rsid w:val="00433CB5"/>
    <w:rsid w:val="004406F2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37220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18B1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77BF5"/>
    <w:rsid w:val="00783F89"/>
    <w:rsid w:val="00785729"/>
    <w:rsid w:val="007927F5"/>
    <w:rsid w:val="007A3EDB"/>
    <w:rsid w:val="007A4F19"/>
    <w:rsid w:val="007A7156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57259"/>
    <w:rsid w:val="00860CF4"/>
    <w:rsid w:val="00862954"/>
    <w:rsid w:val="008664A2"/>
    <w:rsid w:val="0086776E"/>
    <w:rsid w:val="008725BC"/>
    <w:rsid w:val="00874365"/>
    <w:rsid w:val="0087479B"/>
    <w:rsid w:val="00875BAC"/>
    <w:rsid w:val="00875E5A"/>
    <w:rsid w:val="008805AA"/>
    <w:rsid w:val="00881E62"/>
    <w:rsid w:val="00883FF4"/>
    <w:rsid w:val="008875BE"/>
    <w:rsid w:val="00890AC0"/>
    <w:rsid w:val="00893FEB"/>
    <w:rsid w:val="008A1E97"/>
    <w:rsid w:val="008B1FC8"/>
    <w:rsid w:val="008B37FD"/>
    <w:rsid w:val="008B3BF3"/>
    <w:rsid w:val="008B6767"/>
    <w:rsid w:val="008B67E9"/>
    <w:rsid w:val="008D1317"/>
    <w:rsid w:val="008E0DE5"/>
    <w:rsid w:val="008E21B7"/>
    <w:rsid w:val="008E2291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97BD9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E5E91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346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137D"/>
    <w:rsid w:val="00B833F2"/>
    <w:rsid w:val="00B87A3D"/>
    <w:rsid w:val="00B90634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B798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2B1E"/>
    <w:rsid w:val="00D3615C"/>
    <w:rsid w:val="00D4191E"/>
    <w:rsid w:val="00D55A78"/>
    <w:rsid w:val="00D566BB"/>
    <w:rsid w:val="00D572E2"/>
    <w:rsid w:val="00D577B3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E5AAE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27D49"/>
  <w15:docId w15:val="{C9F831FB-EEA5-4613-BA39-F97B5BBF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5AAE"/>
  </w:style>
  <w:style w:type="paragraph" w:styleId="Titolo1">
    <w:name w:val="heading 1"/>
    <w:basedOn w:val="Normale"/>
    <w:next w:val="Normale"/>
    <w:qFormat/>
    <w:rsid w:val="00EE5AA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E5AA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E5AA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E5AA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E5AA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E5AA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E5AA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E5AA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E5AA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E5AA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E5AAE"/>
  </w:style>
  <w:style w:type="character" w:styleId="Collegamentoipertestuale">
    <w:name w:val="Hyperlink"/>
    <w:uiPriority w:val="99"/>
    <w:rsid w:val="00EE5AAE"/>
    <w:rPr>
      <w:color w:val="0000FF"/>
      <w:u w:val="single"/>
    </w:rPr>
  </w:style>
  <w:style w:type="paragraph" w:styleId="Corpotesto">
    <w:name w:val="Body Text"/>
    <w:basedOn w:val="Normale"/>
    <w:rsid w:val="00EE5AA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E5AAE"/>
  </w:style>
  <w:style w:type="character" w:styleId="Rimandonotaapidipagina">
    <w:name w:val="footnote reference"/>
    <w:uiPriority w:val="99"/>
    <w:semiHidden/>
    <w:rsid w:val="00EE5AAE"/>
    <w:rPr>
      <w:vertAlign w:val="superscript"/>
    </w:rPr>
  </w:style>
  <w:style w:type="paragraph" w:styleId="Intestazione">
    <w:name w:val="header"/>
    <w:basedOn w:val="Normale"/>
    <w:link w:val="IntestazioneCarattere"/>
    <w:rsid w:val="00EE5AA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725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25B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x00g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4F0B-84B4-49B1-A006-2E547B96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3</cp:revision>
  <cp:lastPrinted>2018-05-17T14:28:00Z</cp:lastPrinted>
  <dcterms:created xsi:type="dcterms:W3CDTF">2024-02-27T10:22:00Z</dcterms:created>
  <dcterms:modified xsi:type="dcterms:W3CDTF">2024-02-27T10:34:00Z</dcterms:modified>
</cp:coreProperties>
</file>